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47942" w:rsidRDefault="00DB7A0B" w:rsidP="00E1562B">
      <w:pPr>
        <w:pStyle w:val="Corpodetexto"/>
        <w:tabs>
          <w:tab w:val="center" w:pos="4607"/>
        </w:tabs>
        <w:spacing w:line="200" w:lineRule="atLeast"/>
        <w:rPr>
          <w:b/>
          <w:bCs/>
          <w:color w:val="auto"/>
          <w:szCs w:val="22"/>
        </w:rPr>
      </w:pPr>
      <w:bookmarkStart w:id="0" w:name="_GoBack"/>
      <w:bookmarkEnd w:id="0"/>
      <w:r w:rsidRPr="00447942">
        <w:rPr>
          <w:b/>
          <w:bCs/>
          <w:color w:val="auto"/>
          <w:szCs w:val="22"/>
        </w:rPr>
        <w:t xml:space="preserve">CONTRATO Nº </w:t>
      </w:r>
      <w:r w:rsidR="00E1562B">
        <w:rPr>
          <w:b/>
          <w:bCs/>
          <w:color w:val="auto"/>
          <w:szCs w:val="22"/>
        </w:rPr>
        <w:t>104</w:t>
      </w:r>
      <w:r w:rsidRPr="00447942">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47942">
            <w:rPr>
              <w:b/>
              <w:bCs/>
              <w:color w:val="auto"/>
              <w:szCs w:val="22"/>
            </w:rPr>
            <w:t>2022</w:t>
          </w:r>
        </w:sdtContent>
      </w:sdt>
      <w:r w:rsidR="00E1562B">
        <w:rPr>
          <w:b/>
          <w:bCs/>
          <w:color w:val="auto"/>
          <w:szCs w:val="22"/>
        </w:rPr>
        <w:tab/>
        <w:t>SME</w:t>
      </w:r>
    </w:p>
    <w:p w:rsidR="00DB7A0B" w:rsidRPr="00447942" w:rsidRDefault="00DB7A0B" w:rsidP="005D3A7F">
      <w:pPr>
        <w:pStyle w:val="Corpodetexto"/>
        <w:spacing w:line="200" w:lineRule="atLeast"/>
        <w:rPr>
          <w:b/>
          <w:color w:val="auto"/>
          <w:szCs w:val="22"/>
        </w:rPr>
      </w:pPr>
      <w:r w:rsidRPr="00447942">
        <w:rPr>
          <w:b/>
          <w:bCs/>
          <w:color w:val="auto"/>
          <w:szCs w:val="22"/>
        </w:rPr>
        <w:t>REF:</w:t>
      </w:r>
      <w:r w:rsidR="005D3A7F" w:rsidRPr="00447942">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47942">
            <w:rPr>
              <w:b/>
              <w:color w:val="auto"/>
              <w:szCs w:val="22"/>
            </w:rPr>
            <w:t>PREGÃO PRESENCIAL</w:t>
          </w:r>
        </w:sdtContent>
      </w:sdt>
      <w:bookmarkEnd w:id="1"/>
      <w:r w:rsidRPr="00447942">
        <w:rPr>
          <w:b/>
          <w:bCs/>
          <w:color w:val="auto"/>
          <w:szCs w:val="22"/>
        </w:rPr>
        <w:t xml:space="preserve"> </w:t>
      </w:r>
      <w:r w:rsidR="005D3A7F" w:rsidRPr="00447942">
        <w:rPr>
          <w:b/>
          <w:bCs/>
          <w:color w:val="auto"/>
          <w:szCs w:val="22"/>
        </w:rPr>
        <w:t>N</w:t>
      </w:r>
      <w:r w:rsidRPr="00447942">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E1562B">
            <w:rPr>
              <w:b/>
              <w:bCs/>
              <w:color w:val="auto"/>
              <w:szCs w:val="22"/>
            </w:rPr>
            <w:t>067</w:t>
          </w:r>
          <w:r w:rsidR="00830AE6" w:rsidRPr="00447942">
            <w:rPr>
              <w:b/>
              <w:bCs/>
              <w:color w:val="auto"/>
              <w:szCs w:val="22"/>
            </w:rPr>
            <w:t>/2022</w:t>
          </w:r>
        </w:sdtContent>
      </w:sdt>
      <w:bookmarkEnd w:id="2"/>
    </w:p>
    <w:p w:rsidR="00DB7A0B" w:rsidRPr="00447942" w:rsidRDefault="00DB7A0B" w:rsidP="00DB7A0B">
      <w:pPr>
        <w:pStyle w:val="Corpodetexto"/>
        <w:spacing w:line="200" w:lineRule="atLeast"/>
        <w:ind w:left="4595"/>
        <w:rPr>
          <w:b/>
          <w:bCs/>
          <w:color w:val="auto"/>
          <w:szCs w:val="22"/>
        </w:rPr>
      </w:pPr>
    </w:p>
    <w:p w:rsidR="00DB7A0B" w:rsidRPr="00E1562B" w:rsidRDefault="000C1C81" w:rsidP="00DB7A0B">
      <w:pPr>
        <w:pStyle w:val="Corpodetexto"/>
        <w:spacing w:line="200" w:lineRule="atLeast"/>
        <w:ind w:left="4595"/>
        <w:rPr>
          <w:b/>
          <w:bCs/>
          <w:color w:val="auto"/>
          <w:szCs w:val="22"/>
        </w:rPr>
      </w:pPr>
      <w:r w:rsidRPr="00E1562B">
        <w:rPr>
          <w:b/>
          <w:bCs/>
          <w:color w:val="auto"/>
          <w:szCs w:val="22"/>
        </w:rPr>
        <w:t>CONTRATO PARA</w:t>
      </w:r>
      <w:bookmarkStart w:id="3" w:name="Descrição"/>
      <w:r w:rsidRPr="00E1562B">
        <w:rPr>
          <w:b/>
          <w:bCs/>
          <w:color w:val="auto"/>
          <w:szCs w:val="22"/>
        </w:rPr>
        <w:t xml:space="preserve"> </w:t>
      </w:r>
      <w:sdt>
        <w:sdtPr>
          <w:rPr>
            <w:b/>
            <w:bCs/>
            <w:color w:val="auto"/>
            <w:szCs w:val="22"/>
          </w:rPr>
          <w:id w:val="1969557875"/>
          <w:placeholder>
            <w:docPart w:val="59DB928146FA4799A190FFE4BCB2E118"/>
          </w:placeholder>
        </w:sdtPr>
        <w:sdtEndPr/>
        <w:sdtContent>
          <w:r w:rsidRPr="00E1562B">
            <w:rPr>
              <w:b/>
              <w:bCs/>
              <w:color w:val="auto"/>
              <w:szCs w:val="22"/>
            </w:rPr>
            <w:t xml:space="preserve">EVENTUAL E FUTURA AQUISIÇÃO DE </w:t>
          </w:r>
          <w:r w:rsidRPr="00E1562B">
            <w:rPr>
              <w:rFonts w:eastAsia="Calibri"/>
              <w:b/>
              <w:color w:val="auto"/>
              <w:szCs w:val="22"/>
              <w:lang w:eastAsia="en-US"/>
            </w:rPr>
            <w:t>MATERIAIS DE CONSTRUÇÃO E FERRAMENTAS EM GERAL (MATERIAIS DE CONSUMO) E MATERIAIS PERMANENTES</w:t>
          </w:r>
        </w:sdtContent>
      </w:sdt>
      <w:bookmarkEnd w:id="3"/>
      <w:r w:rsidRPr="00E1562B">
        <w:rPr>
          <w:b/>
          <w:bCs/>
          <w:color w:val="auto"/>
          <w:szCs w:val="22"/>
        </w:rPr>
        <w:t xml:space="preserve">, QUE ENTRE SI CELEBRAM O </w:t>
      </w:r>
      <w:r w:rsidR="00694648" w:rsidRPr="00E1562B">
        <w:rPr>
          <w:b/>
          <w:szCs w:val="22"/>
        </w:rPr>
        <w:t>FUNDO MUNICIPAL DE EDUCAÇÃO</w:t>
      </w:r>
      <w:r w:rsidRPr="00E1562B">
        <w:rPr>
          <w:b/>
          <w:bCs/>
          <w:color w:val="auto"/>
          <w:szCs w:val="22"/>
        </w:rPr>
        <w:t xml:space="preserve"> E A EMPRESA </w:t>
      </w:r>
      <w:r w:rsidR="00E1562B" w:rsidRPr="00E1562B">
        <w:rPr>
          <w:b/>
          <w:szCs w:val="22"/>
        </w:rPr>
        <w:t>IKE COMÉRCIO E REPRESENTAÇÕES LTDA EPP.</w:t>
      </w:r>
    </w:p>
    <w:p w:rsidR="00DB7A0B" w:rsidRPr="00447942" w:rsidRDefault="00DB7A0B" w:rsidP="00DB7A0B">
      <w:pPr>
        <w:pStyle w:val="Corpodetexto"/>
        <w:spacing w:line="200" w:lineRule="atLeast"/>
        <w:ind w:left="4595"/>
        <w:rPr>
          <w:color w:val="auto"/>
          <w:szCs w:val="22"/>
        </w:rPr>
      </w:pPr>
    </w:p>
    <w:p w:rsidR="00DB7A0B" w:rsidRPr="00E1562B" w:rsidRDefault="00694648" w:rsidP="00E1562B">
      <w:pPr>
        <w:jc w:val="both"/>
        <w:rPr>
          <w:szCs w:val="22"/>
        </w:rPr>
      </w:pPr>
      <w:r w:rsidRPr="00E1562B">
        <w:rPr>
          <w:b/>
          <w:bCs/>
          <w:color w:val="auto"/>
          <w:szCs w:val="22"/>
        </w:rPr>
        <w:t xml:space="preserve">O </w:t>
      </w:r>
      <w:r w:rsidRPr="00E1562B">
        <w:rPr>
          <w:b/>
          <w:szCs w:val="22"/>
        </w:rPr>
        <w:t>FUNDO MUNICIPAL DE EDUCAÇÃO</w:t>
      </w:r>
      <w:r w:rsidRPr="00E1562B">
        <w:rPr>
          <w:b/>
          <w:iCs/>
          <w:szCs w:val="22"/>
        </w:rPr>
        <w:t xml:space="preserve">, </w:t>
      </w:r>
      <w:r w:rsidRPr="00E1562B">
        <w:rPr>
          <w:iCs/>
          <w:szCs w:val="22"/>
        </w:rPr>
        <w:t xml:space="preserve">pessoa jurídica de direito público, situado na Rua Mozart Serpa de Carvalho, nº 190 – Centro – Bom Jardim / RJ, inscrita no C.N.P.J. </w:t>
      </w:r>
      <w:proofErr w:type="gramStart"/>
      <w:r w:rsidRPr="00E1562B">
        <w:rPr>
          <w:iCs/>
          <w:szCs w:val="22"/>
        </w:rPr>
        <w:t>sob</w:t>
      </w:r>
      <w:proofErr w:type="gramEnd"/>
      <w:r w:rsidRPr="00E1562B">
        <w:rPr>
          <w:iCs/>
          <w:szCs w:val="22"/>
        </w:rPr>
        <w:t xml:space="preserve"> o nº 44.848.243/0001-50, neste ato representado pelo Secretário Municipal de Educação </w:t>
      </w:r>
      <w:r w:rsidRPr="00E1562B">
        <w:rPr>
          <w:b/>
          <w:iCs/>
          <w:szCs w:val="22"/>
        </w:rPr>
        <w:t xml:space="preserve">JONAS EDINALDO DA SILVA, </w:t>
      </w:r>
      <w:r w:rsidRPr="00E1562B">
        <w:rPr>
          <w:iCs/>
          <w:szCs w:val="22"/>
        </w:rPr>
        <w:t xml:space="preserve">brasileiro, portador do RG nº 07.743.745-7, inscrito no CPF/MF sob o nº 955.884.267-20, residente e domiciliado na Rua Júlio </w:t>
      </w:r>
      <w:proofErr w:type="spellStart"/>
      <w:r w:rsidRPr="00E1562B">
        <w:rPr>
          <w:iCs/>
          <w:szCs w:val="22"/>
        </w:rPr>
        <w:t>Louback</w:t>
      </w:r>
      <w:proofErr w:type="spellEnd"/>
      <w:r w:rsidRPr="00E1562B">
        <w:rPr>
          <w:iCs/>
          <w:szCs w:val="22"/>
        </w:rPr>
        <w:t>, nº 8, Alto de São José, Bom Jardim/RJ</w:t>
      </w:r>
      <w:r w:rsidRPr="00E1562B">
        <w:rPr>
          <w:bCs/>
          <w:color w:val="auto"/>
          <w:szCs w:val="22"/>
        </w:rPr>
        <w:t xml:space="preserve">, doravante denominado </w:t>
      </w:r>
      <w:r w:rsidRPr="00E1562B">
        <w:rPr>
          <w:b/>
          <w:bCs/>
          <w:color w:val="auto"/>
          <w:szCs w:val="22"/>
        </w:rPr>
        <w:t>CONTRATANTE</w:t>
      </w:r>
      <w:r w:rsidR="00F706B5" w:rsidRPr="00E1562B">
        <w:rPr>
          <w:bCs/>
          <w:color w:val="auto"/>
          <w:szCs w:val="22"/>
        </w:rPr>
        <w:t>,</w:t>
      </w:r>
      <w:r w:rsidR="00DB7A0B" w:rsidRPr="00E1562B">
        <w:rPr>
          <w:color w:val="auto"/>
          <w:szCs w:val="22"/>
        </w:rPr>
        <w:t xml:space="preserve"> e por outro lado a empresa</w:t>
      </w:r>
      <w:r w:rsidR="00DD357E" w:rsidRPr="00E1562B">
        <w:rPr>
          <w:color w:val="auto"/>
          <w:szCs w:val="22"/>
        </w:rPr>
        <w:t xml:space="preserve"> </w:t>
      </w:r>
      <w:r w:rsidR="00DD357E" w:rsidRPr="00E1562B">
        <w:rPr>
          <w:b/>
          <w:bCs/>
          <w:color w:val="auto"/>
          <w:szCs w:val="22"/>
        </w:rPr>
        <w:t xml:space="preserve"> </w:t>
      </w:r>
      <w:r w:rsidR="00E1562B" w:rsidRPr="00E1562B">
        <w:rPr>
          <w:b/>
          <w:szCs w:val="22"/>
        </w:rPr>
        <w:t>IKE COMÉRCIO E REPRESENTAÇÕES LTDA EPP</w:t>
      </w:r>
      <w:r w:rsidR="00E1562B" w:rsidRPr="00E1562B">
        <w:rPr>
          <w:szCs w:val="22"/>
        </w:rPr>
        <w:t xml:space="preserve"> inscrita no CNPJ/MF sob o nº 68.721.869/0001-69, situada na Avenida </w:t>
      </w:r>
      <w:proofErr w:type="spellStart"/>
      <w:r w:rsidR="00E1562B" w:rsidRPr="00E1562B">
        <w:rPr>
          <w:szCs w:val="22"/>
        </w:rPr>
        <w:t>Venancio</w:t>
      </w:r>
      <w:proofErr w:type="spellEnd"/>
      <w:r w:rsidR="00E1562B" w:rsidRPr="00E1562B">
        <w:rPr>
          <w:szCs w:val="22"/>
        </w:rPr>
        <w:t xml:space="preserve"> Pereira Veloso, n° 02, centro, Bom Jardim – RJ, CEP: 28.660-000, neste ato representada por </w:t>
      </w:r>
      <w:sdt>
        <w:sdtPr>
          <w:rPr>
            <w:szCs w:val="22"/>
          </w:rPr>
          <w:id w:val="1303495839"/>
          <w:placeholder>
            <w:docPart w:val="FC879DD39F4144CF88A85BC85267B8BB"/>
          </w:placeholder>
        </w:sdtPr>
        <w:sdtEndPr/>
        <w:sdtContent>
          <w:proofErr w:type="spellStart"/>
          <w:r w:rsidR="00E1562B" w:rsidRPr="00E1562B">
            <w:rPr>
              <w:szCs w:val="22"/>
            </w:rPr>
            <w:t>Gilcemar</w:t>
          </w:r>
          <w:proofErr w:type="spellEnd"/>
          <w:r w:rsidR="00E1562B" w:rsidRPr="00E1562B">
            <w:rPr>
              <w:szCs w:val="22"/>
            </w:rPr>
            <w:t xml:space="preserve"> Pires Barradas</w:t>
          </w:r>
        </w:sdtContent>
      </w:sdt>
      <w:r w:rsidR="00E1562B" w:rsidRPr="00E1562B">
        <w:rPr>
          <w:szCs w:val="22"/>
        </w:rPr>
        <w:t xml:space="preserve">, inscrito no CPF sob o nº 075.827.777-60 e R.G. nº 10196462-5 </w:t>
      </w:r>
      <w:r w:rsidR="00E1562B">
        <w:rPr>
          <w:szCs w:val="22"/>
        </w:rPr>
        <w:t>IFP/RJ</w:t>
      </w:r>
      <w:r w:rsidR="00DB7A0B" w:rsidRPr="00E1562B">
        <w:rPr>
          <w:color w:val="auto"/>
          <w:szCs w:val="22"/>
        </w:rPr>
        <w:t xml:space="preserve">, a seguir denominada </w:t>
      </w:r>
      <w:r w:rsidR="00DB7A0B" w:rsidRPr="00E1562B">
        <w:rPr>
          <w:b/>
          <w:color w:val="auto"/>
          <w:szCs w:val="22"/>
        </w:rPr>
        <w:t>CONTRATADA</w:t>
      </w:r>
      <w:r w:rsidR="00DB7A0B" w:rsidRPr="00E1562B">
        <w:rPr>
          <w:color w:val="auto"/>
          <w:szCs w:val="22"/>
        </w:rPr>
        <w:t>, na modalidade</w:t>
      </w:r>
      <w:r w:rsidR="005D3A7F" w:rsidRPr="00E1562B">
        <w:rPr>
          <w:color w:val="auto"/>
          <w:szCs w:val="22"/>
        </w:rPr>
        <w:t xml:space="preserve"> </w:t>
      </w:r>
      <w:r w:rsidR="005D3A7F" w:rsidRPr="00E1562B">
        <w:rPr>
          <w:b/>
          <w:color w:val="auto"/>
          <w:szCs w:val="22"/>
        </w:rPr>
        <w:fldChar w:fldCharType="begin"/>
      </w:r>
      <w:r w:rsidR="005D3A7F" w:rsidRPr="00E1562B">
        <w:rPr>
          <w:b/>
          <w:color w:val="auto"/>
          <w:szCs w:val="22"/>
        </w:rPr>
        <w:instrText xml:space="preserve"> REF  Modalidade \* Caps  \* MERGEFORMAT </w:instrText>
      </w:r>
      <w:r w:rsidR="005D3A7F" w:rsidRPr="00E1562B">
        <w:rPr>
          <w:b/>
          <w:color w:val="auto"/>
          <w:szCs w:val="22"/>
        </w:rPr>
        <w:fldChar w:fldCharType="separate"/>
      </w:r>
      <w:sdt>
        <w:sdtPr>
          <w:rPr>
            <w:color w:val="auto"/>
            <w:szCs w:val="22"/>
          </w:rPr>
          <w:id w:val="1761174756"/>
          <w:placeholder>
            <w:docPart w:val="B4CB7EA4D02240FF93C6CC6DA0DD6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91645" w:rsidRPr="00791645">
            <w:rPr>
              <w:color w:val="auto"/>
              <w:szCs w:val="22"/>
            </w:rPr>
            <w:t>Pregão Presencial</w:t>
          </w:r>
        </w:sdtContent>
      </w:sdt>
      <w:r w:rsidR="005D3A7F" w:rsidRPr="00E1562B">
        <w:rPr>
          <w:b/>
          <w:color w:val="auto"/>
          <w:szCs w:val="22"/>
        </w:rPr>
        <w:fldChar w:fldCharType="end"/>
      </w:r>
      <w:r w:rsidR="00DB7A0B" w:rsidRPr="00E1562B">
        <w:rPr>
          <w:b/>
          <w:color w:val="auto"/>
          <w:szCs w:val="22"/>
        </w:rPr>
        <w:t xml:space="preserve"> </w:t>
      </w:r>
      <w:r w:rsidR="00DB7A0B" w:rsidRPr="00E1562B">
        <w:rPr>
          <w:color w:val="auto"/>
          <w:szCs w:val="22"/>
        </w:rPr>
        <w:t>nº</w:t>
      </w:r>
      <w:r w:rsidR="00370609" w:rsidRPr="00E1562B">
        <w:rPr>
          <w:color w:val="auto"/>
          <w:szCs w:val="22"/>
        </w:rPr>
        <w:t xml:space="preserve"> </w:t>
      </w:r>
      <w:r w:rsidR="00370609" w:rsidRPr="00E1562B">
        <w:rPr>
          <w:color w:val="auto"/>
          <w:szCs w:val="22"/>
        </w:rPr>
        <w:fldChar w:fldCharType="begin"/>
      </w:r>
      <w:r w:rsidR="00370609" w:rsidRPr="00E1562B">
        <w:rPr>
          <w:color w:val="auto"/>
          <w:szCs w:val="22"/>
        </w:rPr>
        <w:instrText xml:space="preserve"> REF  Número  \* MERGEFORMAT </w:instrText>
      </w:r>
      <w:r w:rsidR="00370609" w:rsidRPr="00E1562B">
        <w:rPr>
          <w:color w:val="auto"/>
          <w:szCs w:val="22"/>
        </w:rPr>
        <w:fldChar w:fldCharType="separate"/>
      </w:r>
      <w:sdt>
        <w:sdtPr>
          <w:rPr>
            <w:bCs/>
            <w:color w:val="auto"/>
            <w:szCs w:val="22"/>
          </w:rPr>
          <w:id w:val="1838262677"/>
          <w:placeholder>
            <w:docPart w:val="E78316BA3F5E460381659D9265635BEB"/>
          </w:placeholder>
        </w:sdtPr>
        <w:sdtContent>
          <w:r w:rsidR="00791645" w:rsidRPr="00791645">
            <w:rPr>
              <w:bCs/>
              <w:color w:val="auto"/>
              <w:szCs w:val="22"/>
            </w:rPr>
            <w:t>067/2022</w:t>
          </w:r>
        </w:sdtContent>
      </w:sdt>
      <w:r w:rsidR="00370609" w:rsidRPr="00E1562B">
        <w:rPr>
          <w:color w:val="auto"/>
          <w:szCs w:val="22"/>
        </w:rPr>
        <w:fldChar w:fldCharType="end"/>
      </w:r>
      <w:r w:rsidR="00DB7A0B" w:rsidRPr="00E1562B">
        <w:rPr>
          <w:color w:val="auto"/>
          <w:szCs w:val="22"/>
        </w:rPr>
        <w:t xml:space="preserve">, </w:t>
      </w:r>
      <w:r w:rsidR="00830AE6" w:rsidRPr="00E1562B">
        <w:rPr>
          <w:color w:val="auto"/>
          <w:szCs w:val="22"/>
        </w:rPr>
        <w:t>tipo</w:t>
      </w:r>
      <w:r w:rsidR="00DB3F56" w:rsidRPr="00E1562B">
        <w:rPr>
          <w:color w:val="auto"/>
          <w:szCs w:val="22"/>
        </w:rPr>
        <w:t xml:space="preserve"> </w:t>
      </w:r>
      <w:r w:rsidR="00AA7B21" w:rsidRPr="00E1562B">
        <w:rPr>
          <w:color w:val="auto"/>
          <w:szCs w:val="22"/>
        </w:rPr>
        <w:t xml:space="preserve">MENOR PREÇO </w:t>
      </w:r>
      <w:r w:rsidR="00843D45" w:rsidRPr="00E1562B">
        <w:rPr>
          <w:color w:val="auto"/>
          <w:szCs w:val="22"/>
        </w:rPr>
        <w:t>POR ITEM</w:t>
      </w:r>
      <w:r w:rsidR="00DB7A0B" w:rsidRPr="00E1562B">
        <w:rPr>
          <w:color w:val="auto"/>
          <w:szCs w:val="22"/>
        </w:rPr>
        <w:t xml:space="preserve"> previsto na Lei Federal nº. 10.520/2002, bem como no</w:t>
      </w:r>
      <w:r w:rsidR="00843D45" w:rsidRPr="00E1562B">
        <w:rPr>
          <w:szCs w:val="22"/>
        </w:rPr>
        <w:t xml:space="preserve"> </w:t>
      </w:r>
      <w:r w:rsidR="00843D45" w:rsidRPr="00E1562B">
        <w:rPr>
          <w:color w:val="auto"/>
          <w:szCs w:val="22"/>
        </w:rPr>
        <w:t>Decreto nº 7892/13, no Decreto Municipal 2156/10 e</w:t>
      </w:r>
      <w:r w:rsidR="00DB7A0B" w:rsidRPr="00E1562B">
        <w:rPr>
          <w:color w:val="auto"/>
          <w:szCs w:val="22"/>
        </w:rPr>
        <w:t xml:space="preserve"> Decreto Municipal nº. 1.393/2005</w:t>
      </w:r>
      <w:r w:rsidR="006973EB" w:rsidRPr="00E1562B">
        <w:rPr>
          <w:color w:val="auto"/>
          <w:szCs w:val="22"/>
        </w:rPr>
        <w:t xml:space="preserve">, </w:t>
      </w:r>
      <w:r w:rsidR="00DB7A0B" w:rsidRPr="00E1562B">
        <w:rPr>
          <w:color w:val="auto"/>
          <w:szCs w:val="22"/>
        </w:rPr>
        <w:t xml:space="preserve">constante dos autos do Processo Administrativo nº </w:t>
      </w:r>
      <w:bookmarkStart w:id="4" w:name="Requisitante"/>
      <w:r w:rsidR="000C1C81" w:rsidRPr="00E1562B">
        <w:rPr>
          <w:szCs w:val="22"/>
        </w:rPr>
        <w:t>0023/22</w:t>
      </w:r>
      <w:r w:rsidR="000C1C81" w:rsidRPr="00E1562B">
        <w:rPr>
          <w:color w:val="auto"/>
          <w:szCs w:val="22"/>
        </w:rPr>
        <w:t xml:space="preserve"> </w:t>
      </w:r>
      <w:r w:rsidR="005840CB" w:rsidRPr="00E1562B">
        <w:rPr>
          <w:color w:val="auto"/>
          <w:szCs w:val="22"/>
        </w:rPr>
        <w:t xml:space="preserve">e apensos </w:t>
      </w:r>
      <w:r w:rsidR="000C1C81" w:rsidRPr="00E1562B">
        <w:rPr>
          <w:szCs w:val="22"/>
        </w:rPr>
        <w:t>4906/21, 4164/21, 1359/22, 0236/22, 1112/22 e 0929/22</w:t>
      </w:r>
      <w:bookmarkEnd w:id="4"/>
      <w:r w:rsidR="00843D45" w:rsidRPr="00E1562B">
        <w:rPr>
          <w:color w:val="auto"/>
          <w:szCs w:val="22"/>
        </w:rPr>
        <w:t xml:space="preserve"> </w:t>
      </w:r>
      <w:r w:rsidR="00DB7A0B" w:rsidRPr="00E1562B">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1562B"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3021D5">
        <w:rPr>
          <w:rFonts w:eastAsia="Calibri"/>
          <w:szCs w:val="22"/>
          <w:lang w:eastAsia="en-US"/>
        </w:rPr>
        <w:t>, para atender às demandas da</w:t>
      </w:r>
      <w:r w:rsidR="000C1C81" w:rsidRPr="00E02AB1">
        <w:rPr>
          <w:rFonts w:eastAsia="Calibri"/>
          <w:szCs w:val="22"/>
          <w:lang w:eastAsia="en-US"/>
        </w:rPr>
        <w:t xml:space="preserve"> </w:t>
      </w:r>
      <w:r w:rsidR="003021D5">
        <w:rPr>
          <w:rFonts w:eastAsia="Calibri"/>
          <w:szCs w:val="22"/>
          <w:lang w:eastAsia="en-US"/>
        </w:rPr>
        <w:t>Secretaria de Educação</w:t>
      </w:r>
      <w:r w:rsidR="003021D5">
        <w:rPr>
          <w:rFonts w:eastAsia="Calibri"/>
          <w:b/>
          <w:szCs w:val="22"/>
          <w:lang w:eastAsia="en-US"/>
        </w:rPr>
        <w:t xml:space="preserve">, </w:t>
      </w:r>
      <w:r w:rsidR="003021D5">
        <w:rPr>
          <w:szCs w:val="22"/>
        </w:rPr>
        <w:t>de acordo com sua quota parte</w:t>
      </w:r>
      <w:r w:rsidR="000C1C81" w:rsidRPr="00E02AB1">
        <w:rPr>
          <w:szCs w:val="22"/>
        </w:rPr>
        <w:t xml:space="preserve">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 xml:space="preserve">de </w:t>
      </w:r>
      <w:r w:rsidR="003021D5">
        <w:rPr>
          <w:color w:val="000000" w:themeColor="text1"/>
          <w:szCs w:val="22"/>
        </w:rPr>
        <w:t>Saúde (SMS</w:t>
      </w:r>
      <w:r w:rsidR="000C1C81" w:rsidRPr="00E02AB1">
        <w:rPr>
          <w:color w:val="000000" w:themeColor="text1"/>
          <w:szCs w:val="22"/>
        </w:rPr>
        <w:t>)</w:t>
      </w:r>
      <w:r w:rsidRPr="00E02AB1">
        <w:rPr>
          <w:color w:val="000000" w:themeColor="text1"/>
          <w:szCs w:val="22"/>
        </w:rPr>
        <w:t xml:space="preserve"> </w:t>
      </w:r>
      <w:r w:rsidR="000C1C81" w:rsidRPr="00E02AB1">
        <w:rPr>
          <w:color w:val="000000" w:themeColor="text1"/>
          <w:szCs w:val="22"/>
        </w:rPr>
        <w:t>e da</w:t>
      </w:r>
      <w:r w:rsidR="003021D5">
        <w:rPr>
          <w:color w:val="000000" w:themeColor="text1"/>
          <w:szCs w:val="22"/>
        </w:rPr>
        <w:t>s</w:t>
      </w:r>
      <w:r w:rsidR="000C1C81" w:rsidRPr="00E02AB1">
        <w:rPr>
          <w:color w:val="000000" w:themeColor="text1"/>
          <w:szCs w:val="22"/>
        </w:rPr>
        <w:t xml:space="preserve"> </w:t>
      </w:r>
      <w:r w:rsidR="003021D5">
        <w:rPr>
          <w:color w:val="000000" w:themeColor="text1"/>
          <w:szCs w:val="22"/>
        </w:rPr>
        <w:t>demais secretarias municipais</w:t>
      </w:r>
      <w:r w:rsidR="006436DC">
        <w:rPr>
          <w:color w:val="000000" w:themeColor="text1"/>
          <w:szCs w:val="22"/>
        </w:rPr>
        <w:t>, caso existam,</w:t>
      </w:r>
      <w:r w:rsidR="003021D5">
        <w:rPr>
          <w:color w:val="000000" w:themeColor="text1"/>
          <w:szCs w:val="22"/>
        </w:rPr>
        <w:t xml:space="preserve"> </w:t>
      </w:r>
      <w:r w:rsidR="000C1C81" w:rsidRPr="00E02AB1">
        <w:rPr>
          <w:color w:val="000000" w:themeColor="text1"/>
          <w:szCs w:val="22"/>
        </w:rPr>
        <w:t>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3021D5">
        <w:rPr>
          <w:color w:val="000000" w:themeColor="text1"/>
          <w:szCs w:val="22"/>
        </w:rPr>
        <w:t>em nome</w:t>
      </w:r>
      <w:r w:rsidR="000C1C81" w:rsidRPr="00E02AB1">
        <w:rPr>
          <w:color w:val="000000" w:themeColor="text1"/>
          <w:szCs w:val="22"/>
        </w:rPr>
        <w:t xml:space="preserve"> </w:t>
      </w:r>
      <w:r w:rsidR="003021D5">
        <w:rPr>
          <w:color w:val="000000" w:themeColor="text1"/>
          <w:szCs w:val="22"/>
        </w:rPr>
        <w:t>Fundo Municipal de Saúde e em nome do Município</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467081578"/>
          <w:placeholder>
            <w:docPart w:val="2753355893554BCC82F68FA9803CDB5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91645" w:rsidRPr="00791645">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200441004"/>
          <w:placeholder>
            <w:docPart w:val="5405DC0142114F8C8491CBA1FCEC961E"/>
          </w:placeholder>
        </w:sdtPr>
        <w:sdtEndPr>
          <w:rPr>
            <w:b/>
          </w:rPr>
        </w:sdtEndPr>
        <w:sdtContent>
          <w:r w:rsidR="00791645" w:rsidRPr="00791645">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164A5C" w:rsidRPr="00164A5C" w:rsidRDefault="00DB7A0B" w:rsidP="00164A5C">
      <w:pPr>
        <w:jc w:val="both"/>
        <w:rPr>
          <w:szCs w:val="22"/>
          <w:u w:val="single"/>
        </w:rPr>
      </w:pPr>
      <w:r w:rsidRPr="00164A5C">
        <w:rPr>
          <w:color w:val="auto"/>
          <w:szCs w:val="22"/>
        </w:rPr>
        <w:t xml:space="preserve">Pelo objeto ora contratado, o CONTRATANTE pagará a CONTRATADA o </w:t>
      </w:r>
      <w:r w:rsidR="00843D45" w:rsidRPr="00164A5C">
        <w:rPr>
          <w:b/>
          <w:color w:val="auto"/>
          <w:szCs w:val="22"/>
        </w:rPr>
        <w:t xml:space="preserve">valor estimado de </w:t>
      </w:r>
      <w:r w:rsidR="00164A5C" w:rsidRPr="00164A5C">
        <w:rPr>
          <w:b/>
          <w:szCs w:val="22"/>
        </w:rPr>
        <w:t xml:space="preserve">R$ 14.954,00 (quatorze mil, novecentos e cinquenta e quatro reais), </w:t>
      </w:r>
      <w:r w:rsidR="00164A5C" w:rsidRPr="00164A5C">
        <w:rPr>
          <w:szCs w:val="22"/>
        </w:rPr>
        <w:t xml:space="preserve">pelos itens </w:t>
      </w:r>
      <w:r w:rsidR="00164A5C" w:rsidRPr="00164A5C">
        <w:rPr>
          <w:szCs w:val="22"/>
          <w:u w:val="single"/>
        </w:rPr>
        <w:t xml:space="preserve">22, 59, </w:t>
      </w:r>
      <w:r w:rsidR="00164A5C" w:rsidRPr="00164A5C">
        <w:rPr>
          <w:szCs w:val="22"/>
          <w:u w:val="single"/>
        </w:rPr>
        <w:lastRenderedPageBreak/>
        <w:t xml:space="preserve">61, 62, 72, 74, 98, 131, 132, 214, 215, 216, 234, 236, 238, 246, 257, 259, 264, 279, 280, 284, 315, 317 e 318. </w:t>
      </w:r>
    </w:p>
    <w:p w:rsidR="00164A5C" w:rsidRPr="00164A5C" w:rsidRDefault="00164A5C" w:rsidP="00E02AB1">
      <w:pPr>
        <w:pStyle w:val="Corpodetexto"/>
        <w:spacing w:line="360" w:lineRule="auto"/>
        <w:rPr>
          <w:b/>
          <w:color w:val="auto"/>
          <w:szCs w:val="22"/>
        </w:rPr>
      </w:pPr>
    </w:p>
    <w:p w:rsidR="00DB7A0B" w:rsidRPr="00E02AB1" w:rsidRDefault="00843D45" w:rsidP="00E02AB1">
      <w:pPr>
        <w:pStyle w:val="Corpodetexto"/>
        <w:spacing w:line="360" w:lineRule="auto"/>
        <w:rPr>
          <w:color w:val="auto"/>
          <w:szCs w:val="22"/>
        </w:rPr>
      </w:pPr>
      <w:r w:rsidRPr="00E02AB1">
        <w:rPr>
          <w:b/>
          <w:color w:val="auto"/>
          <w:szCs w:val="22"/>
        </w:rPr>
        <w:t xml:space="preserve">Parágrafo Único - </w:t>
      </w:r>
      <w:r w:rsidRPr="00E02AB1">
        <w:rPr>
          <w:color w:val="auto"/>
          <w:szCs w:val="22"/>
        </w:rPr>
        <w:t>O valor estimado constitui mera</w:t>
      </w:r>
      <w:r w:rsidR="003021D5">
        <w:rPr>
          <w:color w:val="auto"/>
          <w:szCs w:val="22"/>
        </w:rPr>
        <w:t xml:space="preserve"> estimativa, não se obrigando </w:t>
      </w:r>
      <w:r w:rsidRPr="00E02AB1">
        <w:rPr>
          <w:color w:val="auto"/>
          <w:szCs w:val="22"/>
        </w:rPr>
        <w:t>a</w:t>
      </w:r>
      <w:r w:rsidR="003021D5">
        <w:rPr>
          <w:color w:val="auto"/>
          <w:szCs w:val="22"/>
        </w:rPr>
        <w:t xml:space="preserve"> Secretaria de Educação a</w:t>
      </w:r>
      <w:r w:rsidRPr="00E02AB1">
        <w:rPr>
          <w:color w:val="auto"/>
          <w:szCs w:val="22"/>
        </w:rPr>
        <w:t xml:space="preserve">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3021D5" w:rsidRPr="00806A18" w:rsidRDefault="003021D5" w:rsidP="003021D5">
      <w:pPr>
        <w:spacing w:after="200" w:line="360" w:lineRule="auto"/>
        <w:jc w:val="both"/>
        <w:rPr>
          <w:szCs w:val="22"/>
        </w:rPr>
      </w:pPr>
      <w:r w:rsidRPr="00806A18">
        <w:rPr>
          <w:b/>
          <w:szCs w:val="22"/>
          <w:u w:val="single"/>
        </w:rPr>
        <w:t>SECRETARIA DE EDUCAÇÃO</w:t>
      </w:r>
      <w:r w:rsidRPr="00806A18">
        <w:rPr>
          <w:szCs w:val="22"/>
        </w:rPr>
        <w:t xml:space="preserve">: Almoxarifado – Av. Walter Vendas Rodrigues, nº, Campo Belo, Bom Jardim/RJ, Telefone (22)2566-6840, de segunda a sexta-feira, das 9h às 12h e de 13h </w:t>
      </w:r>
      <w:proofErr w:type="gramStart"/>
      <w:r w:rsidRPr="00806A18">
        <w:rPr>
          <w:szCs w:val="22"/>
        </w:rPr>
        <w:t>às</w:t>
      </w:r>
      <w:proofErr w:type="gramEnd"/>
      <w:r w:rsidRPr="00806A18">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w:t>
      </w:r>
      <w:r w:rsidRPr="00E02AB1">
        <w:rPr>
          <w:szCs w:val="22"/>
        </w:rPr>
        <w:lastRenderedPageBreak/>
        <w:t>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3021D5" w:rsidRDefault="00BA73CD" w:rsidP="00E02AB1">
      <w:pPr>
        <w:spacing w:after="200" w:line="360" w:lineRule="auto"/>
        <w:jc w:val="both"/>
        <w:rPr>
          <w:rFonts w:eastAsia="Calibri"/>
          <w:szCs w:val="22"/>
          <w:lang w:eastAsia="en-US"/>
        </w:rPr>
      </w:pPr>
      <w:r w:rsidRPr="00E02AB1">
        <w:rPr>
          <w:szCs w:val="22"/>
        </w:rPr>
        <w:t xml:space="preserve">I - Em nome do </w:t>
      </w:r>
      <w:r w:rsidR="003021D5" w:rsidRPr="00806A18">
        <w:rPr>
          <w:b/>
          <w:szCs w:val="22"/>
        </w:rPr>
        <w:t>FUNDO MUNICIPAL DE EDUCAÇÃO</w:t>
      </w:r>
      <w:r w:rsidR="003021D5" w:rsidRPr="00806A18">
        <w:rPr>
          <w:szCs w:val="22"/>
        </w:rPr>
        <w:t xml:space="preserve">, </w:t>
      </w:r>
      <w:r w:rsidR="003021D5" w:rsidRPr="00806A18">
        <w:rPr>
          <w:rFonts w:eastAsia="Calibri"/>
          <w:szCs w:val="22"/>
          <w:lang w:eastAsia="en-US"/>
        </w:rPr>
        <w:t>CNPJ nº 44.848.243/0001-50, situado na Rua Mozart Serpa de Carvalho, nº 190, Centro, Bom Jardim - RJ, CEP 28660-000, referente à cota p</w:t>
      </w:r>
      <w:r w:rsidR="003021D5">
        <w:rPr>
          <w:rFonts w:eastAsia="Calibri"/>
          <w:szCs w:val="22"/>
          <w:lang w:eastAsia="en-US"/>
        </w:rPr>
        <w:t>arte da Secretaria de Educação;</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lastRenderedPageBreak/>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lastRenderedPageBreak/>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3021D5" w:rsidRPr="00E02AB1" w:rsidTr="006D73FC">
        <w:trPr>
          <w:trHeight w:val="321"/>
          <w:jc w:val="center"/>
        </w:trPr>
        <w:tc>
          <w:tcPr>
            <w:tcW w:w="3248"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Secretaria de Educação</w:t>
            </w:r>
          </w:p>
        </w:tc>
        <w:tc>
          <w:tcPr>
            <w:tcW w:w="3673" w:type="dxa"/>
            <w:shd w:val="clear" w:color="auto" w:fill="FFFFFF"/>
          </w:tcPr>
          <w:p w:rsidR="003021D5" w:rsidRPr="003021D5" w:rsidRDefault="00447942" w:rsidP="004B7FBF">
            <w:pPr>
              <w:pStyle w:val="Padro"/>
              <w:spacing w:before="120" w:after="120"/>
              <w:mirrorIndents/>
              <w:jc w:val="center"/>
              <w:rPr>
                <w:rFonts w:ascii="Arial" w:hAnsi="Arial" w:cs="Arial"/>
                <w:sz w:val="22"/>
                <w:szCs w:val="22"/>
              </w:rPr>
            </w:pPr>
            <w:r>
              <w:rPr>
                <w:rFonts w:ascii="Arial" w:hAnsi="Arial" w:cs="Arial"/>
                <w:sz w:val="22"/>
                <w:szCs w:val="22"/>
              </w:rPr>
              <w:t>3100.1236100542</w:t>
            </w:r>
          </w:p>
        </w:tc>
        <w:tc>
          <w:tcPr>
            <w:tcW w:w="2140"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 xml:space="preserve">Os preços estabelecidos poderão ser revistos em decorrência de eventual redução dos preços praticados no mercado ou de fato que eleve o custo dos bens </w:t>
      </w:r>
      <w:r w:rsidRPr="00E02AB1">
        <w:rPr>
          <w:szCs w:val="22"/>
        </w:rPr>
        <w:lastRenderedPageBreak/>
        <w:t>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053226" w:rsidRPr="003021D5" w:rsidRDefault="006D73FC" w:rsidP="003021D5">
      <w:pPr>
        <w:spacing w:after="200" w:line="360" w:lineRule="auto"/>
        <w:jc w:val="both"/>
        <w:rPr>
          <w:rFonts w:eastAsia="Calibri"/>
          <w:szCs w:val="22"/>
          <w:lang w:eastAsia="en-US"/>
        </w:rPr>
      </w:pPr>
      <w:r w:rsidRPr="00E02AB1">
        <w:rPr>
          <w:rFonts w:eastAsia="Calibri"/>
          <w:szCs w:val="22"/>
          <w:lang w:eastAsia="en-US"/>
        </w:rPr>
        <w:t>I -</w:t>
      </w:r>
      <w:r w:rsidR="00F11C41" w:rsidRPr="00E02AB1">
        <w:rPr>
          <w:rFonts w:eastAsia="Calibri"/>
          <w:szCs w:val="22"/>
          <w:lang w:eastAsia="en-US"/>
        </w:rPr>
        <w:t xml:space="preserve"> </w:t>
      </w:r>
      <w:r w:rsidR="003021D5" w:rsidRPr="00806A18">
        <w:rPr>
          <w:rFonts w:eastAsia="Calibri"/>
          <w:b/>
          <w:szCs w:val="22"/>
          <w:lang w:eastAsia="en-US"/>
        </w:rPr>
        <w:t>SECRETARIA MUNICIPAL DE EDUCAÇÃO</w:t>
      </w:r>
      <w:r w:rsidR="003021D5" w:rsidRPr="00806A18">
        <w:rPr>
          <w:rFonts w:eastAsia="Calibri"/>
          <w:szCs w:val="22"/>
          <w:lang w:eastAsia="en-US"/>
        </w:rPr>
        <w:t xml:space="preserve">, representada pelo Secretário </w:t>
      </w:r>
      <w:r w:rsidR="003021D5" w:rsidRPr="00806A18">
        <w:rPr>
          <w:rFonts w:eastAsia="Calibri"/>
          <w:b/>
          <w:szCs w:val="22"/>
          <w:lang w:eastAsia="en-US"/>
        </w:rPr>
        <w:t>Jonas Edinaldo da Silva</w:t>
      </w:r>
      <w:r w:rsidR="003021D5" w:rsidRPr="00806A18">
        <w:rPr>
          <w:rFonts w:eastAsia="Calibri"/>
          <w:szCs w:val="22"/>
          <w:lang w:eastAsia="en-US"/>
        </w:rPr>
        <w:t xml:space="preserve">, Matrícula </w:t>
      </w:r>
      <w:r w:rsidR="003021D5">
        <w:rPr>
          <w:rFonts w:eastAsia="Calibri"/>
          <w:szCs w:val="22"/>
          <w:lang w:eastAsia="en-US"/>
        </w:rPr>
        <w:t>11/0958, CPF nº 955.884.267-20;</w:t>
      </w: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lastRenderedPageBreak/>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3021D5" w:rsidRPr="00806A18" w:rsidRDefault="003021D5" w:rsidP="003021D5">
      <w:pPr>
        <w:spacing w:after="200" w:line="360" w:lineRule="auto"/>
        <w:jc w:val="both"/>
        <w:rPr>
          <w:b/>
          <w:szCs w:val="22"/>
          <w:u w:val="single"/>
        </w:rPr>
      </w:pPr>
      <w:r w:rsidRPr="00806A18">
        <w:rPr>
          <w:b/>
          <w:szCs w:val="22"/>
          <w:u w:val="single"/>
        </w:rPr>
        <w:t>PELA SECRETARIA DE EDUCAÇÃO:</w:t>
      </w:r>
    </w:p>
    <w:p w:rsidR="003021D5" w:rsidRPr="00806A18" w:rsidRDefault="003021D5" w:rsidP="003021D5">
      <w:pPr>
        <w:spacing w:line="288" w:lineRule="auto"/>
        <w:jc w:val="both"/>
        <w:rPr>
          <w:szCs w:val="22"/>
        </w:rPr>
      </w:pPr>
      <w:r w:rsidRPr="00806A18">
        <w:rPr>
          <w:b/>
          <w:szCs w:val="22"/>
        </w:rPr>
        <w:t xml:space="preserve">- </w:t>
      </w:r>
      <w:proofErr w:type="spellStart"/>
      <w:r w:rsidRPr="00806A18">
        <w:rPr>
          <w:b/>
          <w:szCs w:val="22"/>
        </w:rPr>
        <w:t>Bethoven</w:t>
      </w:r>
      <w:proofErr w:type="spellEnd"/>
      <w:r w:rsidRPr="00806A18">
        <w:rPr>
          <w:b/>
          <w:szCs w:val="22"/>
        </w:rPr>
        <w:t xml:space="preserve"> Santos de Souza, </w:t>
      </w:r>
      <w:r w:rsidRPr="00806A18">
        <w:rPr>
          <w:szCs w:val="22"/>
        </w:rPr>
        <w:t>Matrícula nº 41/6985, CPF nº 121.653.077-75;</w:t>
      </w:r>
    </w:p>
    <w:p w:rsidR="003021D5" w:rsidRPr="00806A18" w:rsidRDefault="003021D5" w:rsidP="003021D5">
      <w:pPr>
        <w:spacing w:line="288" w:lineRule="auto"/>
        <w:jc w:val="both"/>
        <w:rPr>
          <w:szCs w:val="22"/>
        </w:rPr>
      </w:pPr>
      <w:r w:rsidRPr="00806A18">
        <w:rPr>
          <w:b/>
          <w:szCs w:val="22"/>
        </w:rPr>
        <w:t xml:space="preserve">- José </w:t>
      </w:r>
      <w:proofErr w:type="spellStart"/>
      <w:r w:rsidRPr="00806A18">
        <w:rPr>
          <w:b/>
          <w:szCs w:val="22"/>
        </w:rPr>
        <w:t>Vagno</w:t>
      </w:r>
      <w:proofErr w:type="spellEnd"/>
      <w:r w:rsidRPr="00806A18">
        <w:rPr>
          <w:b/>
          <w:szCs w:val="22"/>
        </w:rPr>
        <w:t xml:space="preserve"> da Silva, </w:t>
      </w:r>
      <w:r w:rsidRPr="00806A18">
        <w:rPr>
          <w:szCs w:val="22"/>
        </w:rPr>
        <w:t>Matrícula nº 10/6426, CPF nº 767.635.607-52.</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lastRenderedPageBreak/>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lastRenderedPageBreak/>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lastRenderedPageBreak/>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lastRenderedPageBreak/>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lastRenderedPageBreak/>
        <w:t>Parágrafo Décimo Primeiro -</w:t>
      </w:r>
      <w:r w:rsidRPr="00E02AB1">
        <w:rPr>
          <w:color w:val="auto"/>
          <w:szCs w:val="22"/>
        </w:rPr>
        <w:t xml:space="preserve"> </w:t>
      </w:r>
      <w:r w:rsidR="00786805" w:rsidRPr="00E02AB1">
        <w:rPr>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lastRenderedPageBreak/>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3021D5" w:rsidRDefault="003021D5" w:rsidP="00E02AB1">
      <w:pPr>
        <w:pStyle w:val="Corpodetexto"/>
        <w:spacing w:line="360" w:lineRule="auto"/>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lastRenderedPageBreak/>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27C77" w:rsidRPr="003021D5" w:rsidRDefault="005D04ED" w:rsidP="003021D5">
      <w:pPr>
        <w:spacing w:after="200" w:line="360" w:lineRule="auto"/>
        <w:jc w:val="both"/>
        <w:rPr>
          <w:szCs w:val="22"/>
        </w:rPr>
      </w:pPr>
      <w:r w:rsidRPr="00E02AB1">
        <w:rPr>
          <w:b/>
          <w:bCs/>
          <w:color w:val="auto"/>
          <w:szCs w:val="22"/>
        </w:rPr>
        <w:lastRenderedPageBreak/>
        <w:t xml:space="preserve">Parágrafo Sexto - </w:t>
      </w:r>
      <w:r w:rsidRPr="00E02AB1">
        <w:rPr>
          <w:szCs w:val="22"/>
        </w:rPr>
        <w:t>A ata de registro de preços será revogada quando não restarem fornecedores registrados ou por razões de interesse público, devidamente fundamentado.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164A5C" w:rsidP="00E02AB1">
      <w:pPr>
        <w:pStyle w:val="Corpodetexto"/>
        <w:spacing w:line="360" w:lineRule="auto"/>
        <w:jc w:val="center"/>
        <w:rPr>
          <w:color w:val="auto"/>
          <w:szCs w:val="22"/>
        </w:rPr>
      </w:pPr>
      <w:r w:rsidRPr="00280327">
        <w:rPr>
          <w:color w:val="auto"/>
          <w:szCs w:val="22"/>
        </w:rPr>
        <w:t>BOM JARDIM/</w:t>
      </w:r>
      <w:r>
        <w:rPr>
          <w:color w:val="auto"/>
          <w:szCs w:val="22"/>
        </w:rPr>
        <w:t xml:space="preserve">RJ, 07 </w:t>
      </w:r>
      <w:r w:rsidRPr="00280327">
        <w:rPr>
          <w:color w:val="auto"/>
          <w:szCs w:val="22"/>
        </w:rPr>
        <w:t>DE</w:t>
      </w:r>
      <w:r>
        <w:rPr>
          <w:color w:val="auto"/>
          <w:szCs w:val="22"/>
        </w:rPr>
        <w:t xml:space="preserve"> OUTUBRO </w:t>
      </w:r>
      <w:r w:rsidRPr="00280327">
        <w:rPr>
          <w:color w:val="auto"/>
          <w:szCs w:val="22"/>
        </w:rPr>
        <w:t>DE</w:t>
      </w:r>
      <w:r>
        <w:rPr>
          <w:color w:val="auto"/>
          <w:szCs w:val="22"/>
        </w:rPr>
        <w:t xml:space="preserve"> 2022</w:t>
      </w:r>
      <w:r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164A5C" w:rsidRPr="00280327" w:rsidRDefault="00164A5C"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164A5C" w:rsidTr="00164A5C">
        <w:tc>
          <w:tcPr>
            <w:tcW w:w="4677" w:type="dxa"/>
          </w:tcPr>
          <w:p w:rsidR="00164A5C" w:rsidRDefault="00164A5C" w:rsidP="00E02AB1">
            <w:pPr>
              <w:pStyle w:val="Corpodetexto"/>
              <w:spacing w:line="360" w:lineRule="auto"/>
              <w:jc w:val="center"/>
              <w:rPr>
                <w:color w:val="auto"/>
                <w:szCs w:val="22"/>
              </w:rPr>
            </w:pPr>
          </w:p>
          <w:p w:rsidR="00164A5C" w:rsidRPr="00280327" w:rsidRDefault="00164A5C" w:rsidP="00164A5C">
            <w:pPr>
              <w:pStyle w:val="Corpodetexto"/>
              <w:spacing w:line="360" w:lineRule="auto"/>
              <w:jc w:val="center"/>
              <w:rPr>
                <w:color w:val="auto"/>
                <w:szCs w:val="22"/>
              </w:rPr>
            </w:pPr>
            <w:r>
              <w:rPr>
                <w:b/>
                <w:szCs w:val="22"/>
              </w:rPr>
              <w:t xml:space="preserve">FUNDO MUNICIPAL DE EDUCAÇÃO </w:t>
            </w:r>
            <w:r w:rsidRPr="00280327">
              <w:rPr>
                <w:b/>
                <w:color w:val="auto"/>
                <w:szCs w:val="22"/>
              </w:rPr>
              <w:t>CONTRATANTE</w:t>
            </w:r>
          </w:p>
          <w:p w:rsidR="00164A5C" w:rsidRDefault="00164A5C" w:rsidP="00E02AB1">
            <w:pPr>
              <w:pStyle w:val="Corpodetexto"/>
              <w:spacing w:line="360" w:lineRule="auto"/>
              <w:jc w:val="center"/>
              <w:rPr>
                <w:color w:val="auto"/>
                <w:szCs w:val="22"/>
              </w:rPr>
            </w:pPr>
          </w:p>
        </w:tc>
        <w:tc>
          <w:tcPr>
            <w:tcW w:w="4677" w:type="dxa"/>
          </w:tcPr>
          <w:p w:rsidR="00164A5C" w:rsidRPr="00164A5C" w:rsidRDefault="00164A5C" w:rsidP="00E02AB1">
            <w:pPr>
              <w:pStyle w:val="Corpodetexto"/>
              <w:spacing w:line="360" w:lineRule="auto"/>
              <w:jc w:val="center"/>
              <w:rPr>
                <w:b/>
                <w:color w:val="auto"/>
                <w:szCs w:val="22"/>
              </w:rPr>
            </w:pPr>
          </w:p>
          <w:p w:rsidR="00164A5C" w:rsidRPr="00164A5C" w:rsidRDefault="00164A5C" w:rsidP="00E02AB1">
            <w:pPr>
              <w:pStyle w:val="Corpodetexto"/>
              <w:spacing w:line="360" w:lineRule="auto"/>
              <w:jc w:val="center"/>
              <w:rPr>
                <w:b/>
                <w:color w:val="auto"/>
                <w:szCs w:val="22"/>
              </w:rPr>
            </w:pPr>
            <w:r w:rsidRPr="00164A5C">
              <w:rPr>
                <w:b/>
                <w:color w:val="auto"/>
                <w:szCs w:val="22"/>
              </w:rPr>
              <w:t>IKE COMERCIO E REPRESENTAÇÕES LTDA EPP</w:t>
            </w:r>
          </w:p>
          <w:p w:rsidR="00164A5C" w:rsidRPr="00164A5C" w:rsidRDefault="00164A5C" w:rsidP="00E02AB1">
            <w:pPr>
              <w:pStyle w:val="Corpodetexto"/>
              <w:spacing w:line="360" w:lineRule="auto"/>
              <w:jc w:val="center"/>
              <w:rPr>
                <w:b/>
                <w:color w:val="auto"/>
                <w:szCs w:val="22"/>
              </w:rPr>
            </w:pPr>
            <w:r w:rsidRPr="00164A5C">
              <w:rPr>
                <w:b/>
                <w:color w:val="auto"/>
                <w:szCs w:val="22"/>
              </w:rPr>
              <w:t>CONTRATADA</w:t>
            </w:r>
          </w:p>
        </w:tc>
      </w:tr>
    </w:tbl>
    <w:p w:rsidR="00361595" w:rsidRDefault="00361595" w:rsidP="00E02AB1">
      <w:pPr>
        <w:pStyle w:val="Corpodetexto"/>
        <w:spacing w:line="360" w:lineRule="auto"/>
        <w:jc w:val="center"/>
        <w:rPr>
          <w:color w:val="auto"/>
          <w:szCs w:val="22"/>
        </w:rPr>
      </w:pPr>
    </w:p>
    <w:p w:rsidR="00AF07CC" w:rsidRPr="00280327" w:rsidRDefault="00AF07CC" w:rsidP="00164A5C">
      <w:pPr>
        <w:pStyle w:val="Corpodetexto"/>
        <w:spacing w:line="360" w:lineRule="auto"/>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42" w:rsidRDefault="00447942" w:rsidP="00EE60F6">
      <w:r>
        <w:separator/>
      </w:r>
    </w:p>
  </w:endnote>
  <w:endnote w:type="continuationSeparator" w:id="0">
    <w:p w:rsidR="00447942" w:rsidRDefault="004479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47942" w:rsidRDefault="00447942">
        <w:pPr>
          <w:pStyle w:val="Rodap"/>
          <w:jc w:val="right"/>
        </w:pPr>
        <w:r>
          <w:fldChar w:fldCharType="begin"/>
        </w:r>
        <w:r>
          <w:instrText>PAGE   \* MERGEFORMAT</w:instrText>
        </w:r>
        <w:r>
          <w:fldChar w:fldCharType="separate"/>
        </w:r>
        <w:r w:rsidR="00791645">
          <w:rPr>
            <w:noProof/>
          </w:rPr>
          <w:t>1</w:t>
        </w:r>
        <w:r>
          <w:fldChar w:fldCharType="end"/>
        </w:r>
      </w:p>
    </w:sdtContent>
  </w:sdt>
  <w:p w:rsidR="00447942" w:rsidRDefault="00447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42" w:rsidRDefault="00447942" w:rsidP="00EE60F6">
      <w:r>
        <w:separator/>
      </w:r>
    </w:p>
  </w:footnote>
  <w:footnote w:type="continuationSeparator" w:id="0">
    <w:p w:rsidR="00447942" w:rsidRDefault="004479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42" w:rsidRPr="00D626E7" w:rsidRDefault="00447942"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40484C3" wp14:editId="5C65FE83">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7942" w:rsidRDefault="00447942" w:rsidP="006922F8">
                          <w:pPr>
                            <w:jc w:val="center"/>
                          </w:pPr>
                          <w:r>
                            <w:t>Página:</w:t>
                          </w:r>
                        </w:p>
                        <w:p w:rsidR="00447942" w:rsidRDefault="00447942" w:rsidP="006922F8">
                          <w:pPr>
                            <w:jc w:val="center"/>
                          </w:pPr>
                          <w:r>
                            <w:t>_______</w:t>
                          </w:r>
                        </w:p>
                        <w:p w:rsidR="00447942" w:rsidRDefault="00447942"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7916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29646" r:id="rId2"/>
      </w:pict>
    </w:r>
    <w:r w:rsidRPr="00D626E7">
      <w:rPr>
        <w:rFonts w:ascii="Arial Narrow" w:hAnsi="Arial Narrow"/>
        <w:b/>
        <w:sz w:val="36"/>
      </w:rPr>
      <w:t>ESTADO DO RIO DE JANEIRO</w:t>
    </w:r>
  </w:p>
  <w:p w:rsidR="00447942" w:rsidRPr="00D626E7" w:rsidRDefault="0044794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47942" w:rsidRDefault="00447942">
    <w:pPr>
      <w:pStyle w:val="Cabealho"/>
    </w:pPr>
  </w:p>
  <w:p w:rsidR="00447942" w:rsidRDefault="004479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36924"/>
    <w:rsid w:val="00142BD1"/>
    <w:rsid w:val="00144698"/>
    <w:rsid w:val="00164A5C"/>
    <w:rsid w:val="00167DBF"/>
    <w:rsid w:val="00175DA6"/>
    <w:rsid w:val="00193A73"/>
    <w:rsid w:val="001A6926"/>
    <w:rsid w:val="001C71DD"/>
    <w:rsid w:val="001E44F4"/>
    <w:rsid w:val="001F3A45"/>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021D5"/>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47942"/>
    <w:rsid w:val="004739A1"/>
    <w:rsid w:val="0047789F"/>
    <w:rsid w:val="00477F01"/>
    <w:rsid w:val="00483539"/>
    <w:rsid w:val="0048565D"/>
    <w:rsid w:val="004A6F27"/>
    <w:rsid w:val="004B1FD9"/>
    <w:rsid w:val="004B5696"/>
    <w:rsid w:val="004B7FBF"/>
    <w:rsid w:val="004C0FF2"/>
    <w:rsid w:val="004C5EA6"/>
    <w:rsid w:val="004E40CF"/>
    <w:rsid w:val="004E4F40"/>
    <w:rsid w:val="004F362A"/>
    <w:rsid w:val="00511AD1"/>
    <w:rsid w:val="00517250"/>
    <w:rsid w:val="00530CEC"/>
    <w:rsid w:val="00543B2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436DC"/>
    <w:rsid w:val="00675708"/>
    <w:rsid w:val="00680AEF"/>
    <w:rsid w:val="006922F8"/>
    <w:rsid w:val="0069464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34555"/>
    <w:rsid w:val="00741FCE"/>
    <w:rsid w:val="00744C02"/>
    <w:rsid w:val="00754F22"/>
    <w:rsid w:val="00766D71"/>
    <w:rsid w:val="0077307F"/>
    <w:rsid w:val="00786805"/>
    <w:rsid w:val="00791645"/>
    <w:rsid w:val="007D1157"/>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1562B"/>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1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1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C879DD39F4144CF88A85BC85267B8BB"/>
        <w:category>
          <w:name w:val="Geral"/>
          <w:gallery w:val="placeholder"/>
        </w:category>
        <w:types>
          <w:type w:val="bbPlcHdr"/>
        </w:types>
        <w:behaviors>
          <w:behavior w:val="content"/>
        </w:behaviors>
        <w:guid w:val="{C6A18225-6CA7-4432-A4BD-16DBADD3ED8A}"/>
      </w:docPartPr>
      <w:docPartBody>
        <w:p w:rsidR="003967D3" w:rsidRDefault="002B55A3" w:rsidP="002B55A3">
          <w:pPr>
            <w:pStyle w:val="FC879DD39F4144CF88A85BC85267B8BB"/>
          </w:pPr>
          <w:r>
            <w:rPr>
              <w:rFonts w:ascii="Arial Narrow" w:hAnsi="Arial Narrow"/>
              <w:color w:val="C00000"/>
            </w:rPr>
            <w:t>nome do representante</w:t>
          </w:r>
        </w:p>
      </w:docPartBody>
    </w:docPart>
    <w:docPart>
      <w:docPartPr>
        <w:name w:val="B4CB7EA4D02240FF93C6CC6DA0DD6235"/>
        <w:category>
          <w:name w:val="Geral"/>
          <w:gallery w:val="placeholder"/>
        </w:category>
        <w:types>
          <w:type w:val="bbPlcHdr"/>
        </w:types>
        <w:behaviors>
          <w:behavior w:val="content"/>
        </w:behaviors>
        <w:guid w:val="{CC9BBA93-D54C-4E84-A46E-105AC4AFC6C6}"/>
      </w:docPartPr>
      <w:docPartBody>
        <w:p w:rsidR="00000000" w:rsidRDefault="00532C81" w:rsidP="00532C81">
          <w:pPr>
            <w:pStyle w:val="B4CB7EA4D02240FF93C6CC6DA0DD6235"/>
          </w:pPr>
          <w:r w:rsidRPr="005E3187">
            <w:rPr>
              <w:rStyle w:val="TextodoEspaoReservado"/>
              <w:rFonts w:ascii="Arial Narrow" w:hAnsi="Arial Narrow"/>
              <w:color w:val="C00000"/>
            </w:rPr>
            <w:t>escolher modalidade</w:t>
          </w:r>
        </w:p>
      </w:docPartBody>
    </w:docPart>
    <w:docPart>
      <w:docPartPr>
        <w:name w:val="E78316BA3F5E460381659D9265635BEB"/>
        <w:category>
          <w:name w:val="Geral"/>
          <w:gallery w:val="placeholder"/>
        </w:category>
        <w:types>
          <w:type w:val="bbPlcHdr"/>
        </w:types>
        <w:behaviors>
          <w:behavior w:val="content"/>
        </w:behaviors>
        <w:guid w:val="{5587D5F8-E91F-405C-8C78-E1536445239F}"/>
      </w:docPartPr>
      <w:docPartBody>
        <w:p w:rsidR="00000000" w:rsidRDefault="00532C81" w:rsidP="00532C81">
          <w:pPr>
            <w:pStyle w:val="E78316BA3F5E460381659D9265635BEB"/>
          </w:pPr>
          <w:r w:rsidRPr="005E3187">
            <w:rPr>
              <w:rStyle w:val="TextodoEspaoReservado"/>
              <w:color w:val="C00000"/>
            </w:rPr>
            <w:t>..../ano</w:t>
          </w:r>
        </w:p>
      </w:docPartBody>
    </w:docPart>
    <w:docPart>
      <w:docPartPr>
        <w:name w:val="2753355893554BCC82F68FA9803CDB5A"/>
        <w:category>
          <w:name w:val="Geral"/>
          <w:gallery w:val="placeholder"/>
        </w:category>
        <w:types>
          <w:type w:val="bbPlcHdr"/>
        </w:types>
        <w:behaviors>
          <w:behavior w:val="content"/>
        </w:behaviors>
        <w:guid w:val="{5E3D4EEA-295D-4B48-9A7E-7C38682A1FBA}"/>
      </w:docPartPr>
      <w:docPartBody>
        <w:p w:rsidR="00000000" w:rsidRDefault="00532C81" w:rsidP="00532C81">
          <w:pPr>
            <w:pStyle w:val="2753355893554BCC82F68FA9803CDB5A"/>
          </w:pPr>
          <w:r w:rsidRPr="005E3187">
            <w:rPr>
              <w:rStyle w:val="TextodoEspaoReservado"/>
              <w:rFonts w:ascii="Arial Narrow" w:hAnsi="Arial Narrow"/>
              <w:color w:val="C00000"/>
            </w:rPr>
            <w:t>escolher modalidade</w:t>
          </w:r>
        </w:p>
      </w:docPartBody>
    </w:docPart>
    <w:docPart>
      <w:docPartPr>
        <w:name w:val="5405DC0142114F8C8491CBA1FCEC961E"/>
        <w:category>
          <w:name w:val="Geral"/>
          <w:gallery w:val="placeholder"/>
        </w:category>
        <w:types>
          <w:type w:val="bbPlcHdr"/>
        </w:types>
        <w:behaviors>
          <w:behavior w:val="content"/>
        </w:behaviors>
        <w:guid w:val="{259097B4-B8B9-493C-AB98-FEC48FC69E8D}"/>
      </w:docPartPr>
      <w:docPartBody>
        <w:p w:rsidR="00000000" w:rsidRDefault="00532C81" w:rsidP="00532C81">
          <w:pPr>
            <w:pStyle w:val="5405DC0142114F8C8491CBA1FCEC961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A1F93"/>
    <w:rsid w:val="002B55A3"/>
    <w:rsid w:val="00323FF3"/>
    <w:rsid w:val="00364283"/>
    <w:rsid w:val="003967D3"/>
    <w:rsid w:val="003A4461"/>
    <w:rsid w:val="003A7E85"/>
    <w:rsid w:val="003D7F8E"/>
    <w:rsid w:val="00421123"/>
    <w:rsid w:val="004A0E28"/>
    <w:rsid w:val="004B44C5"/>
    <w:rsid w:val="004E4A3A"/>
    <w:rsid w:val="00516BBD"/>
    <w:rsid w:val="00532C81"/>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32C8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FC879DD39F4144CF88A85BC85267B8BB">
    <w:name w:val="FC879DD39F4144CF88A85BC85267B8BB"/>
    <w:rsid w:val="002B55A3"/>
  </w:style>
  <w:style w:type="paragraph" w:customStyle="1" w:styleId="B4CB7EA4D02240FF93C6CC6DA0DD6235">
    <w:name w:val="B4CB7EA4D02240FF93C6CC6DA0DD6235"/>
    <w:rsid w:val="00532C81"/>
  </w:style>
  <w:style w:type="paragraph" w:customStyle="1" w:styleId="E78316BA3F5E460381659D9265635BEB">
    <w:name w:val="E78316BA3F5E460381659D9265635BEB"/>
    <w:rsid w:val="00532C81"/>
  </w:style>
  <w:style w:type="paragraph" w:customStyle="1" w:styleId="2753355893554BCC82F68FA9803CDB5A">
    <w:name w:val="2753355893554BCC82F68FA9803CDB5A"/>
    <w:rsid w:val="00532C81"/>
  </w:style>
  <w:style w:type="paragraph" w:customStyle="1" w:styleId="5405DC0142114F8C8491CBA1FCEC961E">
    <w:name w:val="5405DC0142114F8C8491CBA1FCEC961E"/>
    <w:rsid w:val="00532C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32C8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FC879DD39F4144CF88A85BC85267B8BB">
    <w:name w:val="FC879DD39F4144CF88A85BC85267B8BB"/>
    <w:rsid w:val="002B55A3"/>
  </w:style>
  <w:style w:type="paragraph" w:customStyle="1" w:styleId="B4CB7EA4D02240FF93C6CC6DA0DD6235">
    <w:name w:val="B4CB7EA4D02240FF93C6CC6DA0DD6235"/>
    <w:rsid w:val="00532C81"/>
  </w:style>
  <w:style w:type="paragraph" w:customStyle="1" w:styleId="E78316BA3F5E460381659D9265635BEB">
    <w:name w:val="E78316BA3F5E460381659D9265635BEB"/>
    <w:rsid w:val="00532C81"/>
  </w:style>
  <w:style w:type="paragraph" w:customStyle="1" w:styleId="2753355893554BCC82F68FA9803CDB5A">
    <w:name w:val="2753355893554BCC82F68FA9803CDB5A"/>
    <w:rsid w:val="00532C81"/>
  </w:style>
  <w:style w:type="paragraph" w:customStyle="1" w:styleId="5405DC0142114F8C8491CBA1FCEC961E">
    <w:name w:val="5405DC0142114F8C8491CBA1FCEC961E"/>
    <w:rsid w:val="00532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BA35-6926-4691-AE43-B86FF221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5090</Words>
  <Characters>27488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2022-10-17T19:34:00Z</dcterms:modified>
</cp:coreProperties>
</file>